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6AC8A" w14:textId="77777777" w:rsidR="008D3D3A" w:rsidRDefault="008D3D3A" w:rsidP="008D3D3A">
      <w:pPr>
        <w:spacing w:after="0" w:line="240" w:lineRule="auto"/>
        <w:jc w:val="center"/>
        <w:rPr>
          <w:b/>
          <w:sz w:val="28"/>
          <w:szCs w:val="28"/>
        </w:rPr>
      </w:pPr>
      <w:r>
        <w:rPr>
          <w:b/>
          <w:sz w:val="28"/>
          <w:szCs w:val="28"/>
        </w:rPr>
        <w:t>FIFTEENTH JUDICIAL DISTRICT</w:t>
      </w:r>
    </w:p>
    <w:p w14:paraId="15A904A6" w14:textId="0E6B78C8" w:rsidR="00A02105" w:rsidRPr="002843AC" w:rsidRDefault="00A02105" w:rsidP="008D3D3A">
      <w:pPr>
        <w:spacing w:after="0" w:line="240" w:lineRule="auto"/>
        <w:jc w:val="center"/>
        <w:rPr>
          <w:b/>
          <w:sz w:val="28"/>
          <w:szCs w:val="28"/>
        </w:rPr>
      </w:pPr>
      <w:r w:rsidRPr="002843AC">
        <w:rPr>
          <w:b/>
          <w:sz w:val="28"/>
          <w:szCs w:val="28"/>
        </w:rPr>
        <w:t xml:space="preserve">DISTRICT COURT OF </w:t>
      </w:r>
      <w:r w:rsidR="00B17ED4">
        <w:rPr>
          <w:b/>
          <w:sz w:val="28"/>
          <w:szCs w:val="28"/>
        </w:rPr>
        <w:t>&lt;COUNTY&gt;</w:t>
      </w:r>
      <w:r w:rsidRPr="002843AC">
        <w:rPr>
          <w:b/>
          <w:sz w:val="28"/>
          <w:szCs w:val="28"/>
        </w:rPr>
        <w:t xml:space="preserve"> COUNTY, KANSA</w:t>
      </w:r>
      <w:r w:rsidR="002843AC">
        <w:rPr>
          <w:b/>
          <w:sz w:val="28"/>
          <w:szCs w:val="28"/>
        </w:rPr>
        <w:t>S</w:t>
      </w:r>
      <w:r w:rsidR="002843AC">
        <w:rPr>
          <w:b/>
          <w:sz w:val="28"/>
          <w:szCs w:val="28"/>
        </w:rPr>
        <w:br/>
      </w:r>
      <w:r w:rsidRPr="002843AC">
        <w:rPr>
          <w:b/>
          <w:sz w:val="28"/>
          <w:szCs w:val="28"/>
        </w:rPr>
        <w:t xml:space="preserve">REQUEST </w:t>
      </w:r>
      <w:r w:rsidR="006C7D86">
        <w:rPr>
          <w:b/>
          <w:sz w:val="28"/>
          <w:szCs w:val="28"/>
        </w:rPr>
        <w:t xml:space="preserve">TO LISTEN TO </w:t>
      </w:r>
      <w:r w:rsidR="000B0359">
        <w:rPr>
          <w:b/>
          <w:sz w:val="28"/>
          <w:szCs w:val="28"/>
        </w:rPr>
        <w:t>RECORDING</w:t>
      </w:r>
    </w:p>
    <w:p w14:paraId="10241F63" w14:textId="77777777" w:rsidR="00A02105" w:rsidRDefault="00A02105" w:rsidP="00A02105">
      <w:pPr>
        <w:jc w:val="center"/>
      </w:pPr>
      <w:r>
        <w:t>(To be completed by person requesting information)</w:t>
      </w:r>
    </w:p>
    <w:p w14:paraId="02B99C78" w14:textId="79F26166" w:rsidR="00A02105" w:rsidRPr="002843AC" w:rsidRDefault="00A02105" w:rsidP="00A02105">
      <w:pPr>
        <w:rPr>
          <w:sz w:val="24"/>
          <w:szCs w:val="24"/>
          <w:u w:val="single"/>
        </w:rPr>
      </w:pPr>
      <w:r w:rsidRPr="002843AC">
        <w:rPr>
          <w:sz w:val="24"/>
          <w:szCs w:val="24"/>
        </w:rPr>
        <w:t>Name: (</w:t>
      </w:r>
      <w:r w:rsidR="00F12156" w:rsidRPr="002843AC">
        <w:rPr>
          <w:sz w:val="24"/>
          <w:szCs w:val="24"/>
        </w:rPr>
        <w:t xml:space="preserve">Requester) </w:t>
      </w:r>
      <w:r w:rsidR="00F12156" w:rsidRPr="002843AC">
        <w:rPr>
          <w:sz w:val="24"/>
          <w:szCs w:val="24"/>
          <w:u w:val="single"/>
        </w:rPr>
        <w:tab/>
      </w:r>
      <w:r w:rsidRPr="002843AC">
        <w:rPr>
          <w:sz w:val="24"/>
          <w:szCs w:val="24"/>
          <w:u w:val="single"/>
        </w:rPr>
        <w:tab/>
      </w:r>
      <w:r w:rsidRPr="002843AC">
        <w:rPr>
          <w:sz w:val="24"/>
          <w:szCs w:val="24"/>
          <w:u w:val="single"/>
        </w:rPr>
        <w:tab/>
      </w:r>
      <w:r w:rsidRPr="002843AC">
        <w:rPr>
          <w:sz w:val="24"/>
          <w:szCs w:val="24"/>
          <w:u w:val="single"/>
        </w:rPr>
        <w:tab/>
      </w:r>
      <w:r w:rsidRPr="002843AC">
        <w:rPr>
          <w:sz w:val="24"/>
          <w:szCs w:val="24"/>
          <w:u w:val="single"/>
        </w:rPr>
        <w:tab/>
      </w:r>
      <w:r w:rsidRPr="002843AC">
        <w:rPr>
          <w:sz w:val="24"/>
          <w:szCs w:val="24"/>
          <w:u w:val="single"/>
        </w:rPr>
        <w:tab/>
      </w:r>
      <w:r w:rsidRPr="002843AC">
        <w:rPr>
          <w:sz w:val="24"/>
          <w:szCs w:val="24"/>
          <w:u w:val="single"/>
        </w:rPr>
        <w:tab/>
      </w:r>
      <w:r w:rsidRPr="002843AC">
        <w:rPr>
          <w:sz w:val="24"/>
          <w:szCs w:val="24"/>
          <w:u w:val="single"/>
        </w:rPr>
        <w:tab/>
      </w:r>
      <w:r w:rsidRPr="002843AC">
        <w:rPr>
          <w:sz w:val="24"/>
          <w:szCs w:val="24"/>
          <w:u w:val="single"/>
        </w:rPr>
        <w:tab/>
      </w:r>
      <w:r w:rsidRPr="002843AC">
        <w:rPr>
          <w:sz w:val="24"/>
          <w:szCs w:val="24"/>
          <w:u w:val="single"/>
        </w:rPr>
        <w:tab/>
      </w:r>
      <w:r w:rsidR="00A33012">
        <w:rPr>
          <w:sz w:val="24"/>
          <w:szCs w:val="24"/>
          <w:u w:val="single"/>
        </w:rPr>
        <w:t>_____________</w:t>
      </w:r>
      <w:r w:rsidRPr="002843AC">
        <w:rPr>
          <w:sz w:val="24"/>
          <w:szCs w:val="24"/>
          <w:u w:val="single"/>
        </w:rPr>
        <w:t xml:space="preserve">   </w:t>
      </w:r>
      <w:r w:rsidRPr="002843AC">
        <w:rPr>
          <w:sz w:val="24"/>
          <w:szCs w:val="24"/>
        </w:rPr>
        <w:t xml:space="preserve">     </w:t>
      </w:r>
    </w:p>
    <w:p w14:paraId="25B45261" w14:textId="2C889CF9" w:rsidR="00A02105" w:rsidRPr="002843AC" w:rsidRDefault="00A02105" w:rsidP="00A02105">
      <w:pPr>
        <w:rPr>
          <w:sz w:val="24"/>
          <w:szCs w:val="24"/>
          <w:u w:val="single"/>
        </w:rPr>
      </w:pPr>
      <w:r w:rsidRPr="002843AC">
        <w:rPr>
          <w:sz w:val="24"/>
          <w:szCs w:val="24"/>
        </w:rPr>
        <w:t xml:space="preserve">Address: </w:t>
      </w:r>
      <w:r w:rsidRPr="002843AC">
        <w:rPr>
          <w:sz w:val="24"/>
          <w:szCs w:val="24"/>
          <w:u w:val="single"/>
        </w:rPr>
        <w:tab/>
      </w:r>
      <w:r w:rsidRPr="002843AC">
        <w:rPr>
          <w:sz w:val="24"/>
          <w:szCs w:val="24"/>
          <w:u w:val="single"/>
        </w:rPr>
        <w:tab/>
      </w:r>
      <w:r w:rsidRPr="002843AC">
        <w:rPr>
          <w:sz w:val="24"/>
          <w:szCs w:val="24"/>
          <w:u w:val="single"/>
        </w:rPr>
        <w:tab/>
      </w:r>
      <w:r w:rsidRPr="002843AC">
        <w:rPr>
          <w:sz w:val="24"/>
          <w:szCs w:val="24"/>
          <w:u w:val="single"/>
        </w:rPr>
        <w:tab/>
      </w:r>
      <w:r w:rsidRPr="002843AC">
        <w:rPr>
          <w:sz w:val="24"/>
          <w:szCs w:val="24"/>
          <w:u w:val="single"/>
        </w:rPr>
        <w:tab/>
      </w:r>
      <w:r w:rsidRPr="002843AC">
        <w:rPr>
          <w:sz w:val="24"/>
          <w:szCs w:val="24"/>
          <w:u w:val="single"/>
        </w:rPr>
        <w:tab/>
      </w:r>
      <w:r w:rsidRPr="002843AC">
        <w:rPr>
          <w:sz w:val="24"/>
          <w:szCs w:val="24"/>
          <w:u w:val="single"/>
        </w:rPr>
        <w:tab/>
      </w:r>
      <w:r w:rsidRPr="002843AC">
        <w:rPr>
          <w:sz w:val="24"/>
          <w:szCs w:val="24"/>
          <w:u w:val="single"/>
        </w:rPr>
        <w:tab/>
      </w:r>
      <w:r w:rsidRPr="002843AC">
        <w:rPr>
          <w:sz w:val="24"/>
          <w:szCs w:val="24"/>
          <w:u w:val="single"/>
        </w:rPr>
        <w:tab/>
      </w:r>
      <w:r w:rsidR="00A33012">
        <w:rPr>
          <w:sz w:val="24"/>
          <w:szCs w:val="24"/>
          <w:u w:val="single"/>
        </w:rPr>
        <w:t>_________________________</w:t>
      </w:r>
    </w:p>
    <w:p w14:paraId="11C92238" w14:textId="6119FF4F" w:rsidR="00A02105" w:rsidRPr="002843AC" w:rsidRDefault="00A02105" w:rsidP="00A02105">
      <w:pPr>
        <w:rPr>
          <w:sz w:val="24"/>
          <w:szCs w:val="24"/>
          <w:u w:val="single"/>
        </w:rPr>
      </w:pPr>
      <w:r w:rsidRPr="002843AC">
        <w:rPr>
          <w:sz w:val="24"/>
          <w:szCs w:val="24"/>
        </w:rPr>
        <w:t xml:space="preserve">City: </w:t>
      </w:r>
      <w:r w:rsidRPr="002843AC">
        <w:rPr>
          <w:sz w:val="24"/>
          <w:szCs w:val="24"/>
          <w:u w:val="single"/>
        </w:rPr>
        <w:tab/>
      </w:r>
      <w:r w:rsidRPr="002843AC">
        <w:rPr>
          <w:sz w:val="24"/>
          <w:szCs w:val="24"/>
          <w:u w:val="single"/>
        </w:rPr>
        <w:tab/>
      </w:r>
      <w:r w:rsidRPr="002843AC">
        <w:rPr>
          <w:sz w:val="24"/>
          <w:szCs w:val="24"/>
          <w:u w:val="single"/>
        </w:rPr>
        <w:tab/>
      </w:r>
      <w:r w:rsidRPr="002843AC">
        <w:rPr>
          <w:sz w:val="24"/>
          <w:szCs w:val="24"/>
          <w:u w:val="single"/>
        </w:rPr>
        <w:tab/>
      </w:r>
      <w:r w:rsidR="00A33012">
        <w:rPr>
          <w:sz w:val="24"/>
          <w:szCs w:val="24"/>
          <w:u w:val="single"/>
        </w:rPr>
        <w:t>_____________</w:t>
      </w:r>
      <w:r w:rsidRPr="002843AC">
        <w:rPr>
          <w:sz w:val="24"/>
          <w:szCs w:val="24"/>
        </w:rPr>
        <w:tab/>
        <w:t>State:</w:t>
      </w:r>
      <w:r w:rsidRPr="002843AC">
        <w:rPr>
          <w:sz w:val="24"/>
          <w:szCs w:val="24"/>
          <w:u w:val="single"/>
        </w:rPr>
        <w:t xml:space="preserve"> </w:t>
      </w:r>
      <w:r w:rsidRPr="002843AC">
        <w:rPr>
          <w:sz w:val="24"/>
          <w:szCs w:val="24"/>
          <w:u w:val="single"/>
        </w:rPr>
        <w:tab/>
      </w:r>
      <w:r w:rsidRPr="002843AC">
        <w:rPr>
          <w:sz w:val="24"/>
          <w:szCs w:val="24"/>
          <w:u w:val="single"/>
        </w:rPr>
        <w:tab/>
      </w:r>
      <w:r w:rsidRPr="002843AC">
        <w:rPr>
          <w:sz w:val="24"/>
          <w:szCs w:val="24"/>
          <w:u w:val="single"/>
        </w:rPr>
        <w:tab/>
      </w:r>
      <w:r w:rsidR="00A33012">
        <w:rPr>
          <w:sz w:val="24"/>
          <w:szCs w:val="24"/>
          <w:u w:val="single"/>
        </w:rPr>
        <w:t>____</w:t>
      </w:r>
      <w:r w:rsidRPr="002843AC">
        <w:rPr>
          <w:sz w:val="24"/>
          <w:szCs w:val="24"/>
        </w:rPr>
        <w:t xml:space="preserve">   Zip:</w:t>
      </w:r>
      <w:r w:rsidRPr="002843AC">
        <w:rPr>
          <w:sz w:val="24"/>
          <w:szCs w:val="24"/>
          <w:u w:val="single"/>
        </w:rPr>
        <w:tab/>
      </w:r>
      <w:r w:rsidRPr="002843AC">
        <w:rPr>
          <w:sz w:val="24"/>
          <w:szCs w:val="24"/>
          <w:u w:val="single"/>
        </w:rPr>
        <w:tab/>
      </w:r>
      <w:r w:rsidRPr="002843AC">
        <w:rPr>
          <w:sz w:val="24"/>
          <w:szCs w:val="24"/>
          <w:u w:val="single"/>
        </w:rPr>
        <w:tab/>
      </w:r>
      <w:r w:rsidR="00DD08F2">
        <w:rPr>
          <w:sz w:val="24"/>
          <w:szCs w:val="24"/>
          <w:u w:val="single"/>
        </w:rPr>
        <w:t>_</w:t>
      </w:r>
    </w:p>
    <w:p w14:paraId="47009105" w14:textId="383D7E6A" w:rsidR="00B17ED4" w:rsidRDefault="00B17ED4" w:rsidP="00B17ED4">
      <w:pPr>
        <w:rPr>
          <w:sz w:val="24"/>
          <w:szCs w:val="24"/>
        </w:rPr>
      </w:pPr>
      <w:r>
        <w:rPr>
          <w:sz w:val="24"/>
          <w:szCs w:val="24"/>
        </w:rPr>
        <w:sym w:font="Wingdings" w:char="F0A8"/>
      </w:r>
      <w:r>
        <w:rPr>
          <w:sz w:val="24"/>
          <w:szCs w:val="24"/>
        </w:rPr>
        <w:t xml:space="preserve"> I am a named party to the proceeding representing myself.</w:t>
      </w:r>
    </w:p>
    <w:p w14:paraId="2A2770D1" w14:textId="43623219" w:rsidR="00B17ED4" w:rsidRDefault="00B17ED4" w:rsidP="00B17ED4">
      <w:pPr>
        <w:rPr>
          <w:sz w:val="24"/>
          <w:szCs w:val="24"/>
        </w:rPr>
      </w:pPr>
      <w:r>
        <w:rPr>
          <w:sz w:val="24"/>
          <w:szCs w:val="24"/>
        </w:rPr>
        <w:sym w:font="Wingdings" w:char="F0A8"/>
      </w:r>
      <w:r>
        <w:rPr>
          <w:sz w:val="24"/>
          <w:szCs w:val="24"/>
        </w:rPr>
        <w:t xml:space="preserve"> I am counsel-of-record making a request under Kansas Supreme Court Rule 362</w:t>
      </w:r>
      <w:r w:rsidR="003E4B84">
        <w:rPr>
          <w:sz w:val="24"/>
          <w:szCs w:val="24"/>
        </w:rPr>
        <w:t>.</w:t>
      </w:r>
    </w:p>
    <w:p w14:paraId="668D33BA" w14:textId="5F3AC32C" w:rsidR="00A02105" w:rsidRPr="002843AC" w:rsidRDefault="00B17ED4" w:rsidP="00A02105">
      <w:pPr>
        <w:rPr>
          <w:sz w:val="24"/>
          <w:szCs w:val="24"/>
        </w:rPr>
      </w:pPr>
      <w:r>
        <w:rPr>
          <w:sz w:val="24"/>
          <w:szCs w:val="24"/>
        </w:rPr>
        <w:sym w:font="Wingdings" w:char="F0A8"/>
      </w:r>
      <w:r>
        <w:rPr>
          <w:sz w:val="24"/>
          <w:szCs w:val="24"/>
        </w:rPr>
        <w:t xml:space="preserve"> I am making this request</w:t>
      </w:r>
      <w:r w:rsidR="00BF5DBC">
        <w:rPr>
          <w:sz w:val="24"/>
          <w:szCs w:val="24"/>
        </w:rPr>
        <w:t xml:space="preserve"> under the </w:t>
      </w:r>
      <w:r w:rsidR="00BF5DBC" w:rsidRPr="00B17ED4">
        <w:rPr>
          <w:b/>
          <w:bCs/>
          <w:sz w:val="24"/>
          <w:szCs w:val="24"/>
        </w:rPr>
        <w:t>Kansas Open Records Act</w:t>
      </w:r>
      <w:r w:rsidR="00BF5DBC">
        <w:rPr>
          <w:sz w:val="24"/>
          <w:szCs w:val="24"/>
        </w:rPr>
        <w:t xml:space="preserve">.  </w:t>
      </w:r>
      <w:r w:rsidR="00A02105" w:rsidRPr="002843AC">
        <w:rPr>
          <w:sz w:val="24"/>
          <w:szCs w:val="24"/>
        </w:rPr>
        <w:t>I certify that I do not intend to, and will not: 1) Use any list of names or addresses contained in or derived from the records or information requested for the purpose of selling or offering for sale any property or service to any person listed or to any person who resides at any address listed; or 2)</w:t>
      </w:r>
      <w:r w:rsidR="00405969">
        <w:rPr>
          <w:sz w:val="24"/>
          <w:szCs w:val="24"/>
        </w:rPr>
        <w:t xml:space="preserve"> </w:t>
      </w:r>
      <w:r w:rsidR="00A02105" w:rsidRPr="002843AC">
        <w:rPr>
          <w:sz w:val="24"/>
          <w:szCs w:val="24"/>
        </w:rPr>
        <w:t xml:space="preserve">sell, give or otherwise make available to any person and list of names or addresses contained in or derived from the records or information for the purpose of allowing that person to sell or offer for sale any property or service to any person listed or to any person who resides at any address listed. </w:t>
      </w:r>
    </w:p>
    <w:p w14:paraId="56A239A4" w14:textId="4CE3DB87" w:rsidR="00A02105" w:rsidRPr="002843AC" w:rsidRDefault="00A02105" w:rsidP="008D3D3A">
      <w:pPr>
        <w:jc w:val="right"/>
        <w:rPr>
          <w:rFonts w:ascii="Bradley Hand ITC" w:hAnsi="Bradley Hand ITC"/>
          <w:sz w:val="24"/>
          <w:szCs w:val="24"/>
          <w:u w:val="single"/>
        </w:rPr>
      </w:pPr>
      <w:r w:rsidRPr="002843AC">
        <w:rPr>
          <w:sz w:val="24"/>
          <w:szCs w:val="24"/>
        </w:rPr>
        <w:t>SIGNATURE</w:t>
      </w:r>
      <w:r w:rsidRPr="002843AC">
        <w:rPr>
          <w:rFonts w:ascii="Bradley Hand ITC" w:hAnsi="Bradley Hand ITC"/>
          <w:sz w:val="24"/>
          <w:szCs w:val="24"/>
        </w:rPr>
        <w:t xml:space="preserve">: </w:t>
      </w:r>
      <w:r w:rsidRPr="002843AC">
        <w:rPr>
          <w:rFonts w:ascii="Bradley Hand ITC" w:hAnsi="Bradley Hand ITC"/>
          <w:sz w:val="24"/>
          <w:szCs w:val="24"/>
          <w:u w:val="single"/>
        </w:rPr>
        <w:tab/>
      </w:r>
      <w:r w:rsidRPr="002843AC">
        <w:rPr>
          <w:rFonts w:ascii="Bradley Hand ITC" w:hAnsi="Bradley Hand ITC"/>
          <w:sz w:val="24"/>
          <w:szCs w:val="24"/>
          <w:u w:val="single"/>
        </w:rPr>
        <w:tab/>
      </w:r>
      <w:r w:rsidRPr="002843AC">
        <w:rPr>
          <w:rFonts w:ascii="Bradley Hand ITC" w:hAnsi="Bradley Hand ITC"/>
          <w:sz w:val="24"/>
          <w:szCs w:val="24"/>
          <w:u w:val="single"/>
        </w:rPr>
        <w:tab/>
      </w:r>
      <w:r w:rsidRPr="002843AC">
        <w:rPr>
          <w:rFonts w:ascii="Bradley Hand ITC" w:hAnsi="Bradley Hand ITC"/>
          <w:sz w:val="24"/>
          <w:szCs w:val="24"/>
          <w:u w:val="single"/>
        </w:rPr>
        <w:tab/>
      </w:r>
      <w:r w:rsidRPr="002843AC">
        <w:rPr>
          <w:rFonts w:ascii="Bradley Hand ITC" w:hAnsi="Bradley Hand ITC"/>
          <w:sz w:val="24"/>
          <w:szCs w:val="24"/>
          <w:u w:val="single"/>
        </w:rPr>
        <w:tab/>
      </w:r>
      <w:r w:rsidRPr="002843AC">
        <w:rPr>
          <w:rFonts w:ascii="Bradley Hand ITC" w:hAnsi="Bradley Hand ITC"/>
          <w:sz w:val="24"/>
          <w:szCs w:val="24"/>
          <w:u w:val="single"/>
        </w:rPr>
        <w:tab/>
      </w:r>
      <w:r w:rsidRPr="002843AC">
        <w:rPr>
          <w:rFonts w:ascii="Bradley Hand ITC" w:hAnsi="Bradley Hand ITC"/>
          <w:sz w:val="24"/>
          <w:szCs w:val="24"/>
          <w:u w:val="single"/>
        </w:rPr>
        <w:tab/>
      </w:r>
      <w:r w:rsidR="00DC0FAE">
        <w:rPr>
          <w:rFonts w:ascii="Bradley Hand ITC" w:hAnsi="Bradley Hand ITC"/>
          <w:sz w:val="24"/>
          <w:szCs w:val="24"/>
          <w:u w:val="single"/>
        </w:rPr>
        <w:t>_________________</w:t>
      </w:r>
    </w:p>
    <w:p w14:paraId="3EFC60FC" w14:textId="6179D74D" w:rsidR="00A9204E" w:rsidRDefault="002843AC">
      <w:r>
        <w:t>RECORD SOUGHT: Please provide as specific as description as possible of the record you desire to in</w:t>
      </w:r>
      <w:r w:rsidR="00655159">
        <w:t>spect</w:t>
      </w:r>
      <w:r>
        <w:t xml:space="preserve">.  </w:t>
      </w:r>
    </w:p>
    <w:p w14:paraId="280E5772" w14:textId="0CC2E221" w:rsidR="00241DCE" w:rsidRPr="00A33012" w:rsidRDefault="000B0359">
      <w:pPr>
        <w:rPr>
          <w:b/>
          <w:bCs/>
        </w:rPr>
      </w:pPr>
      <w:r w:rsidRPr="00A33012">
        <w:rPr>
          <w:b/>
          <w:bCs/>
        </w:rPr>
        <w:t>Case no/Caption of the Case</w:t>
      </w:r>
      <w:r w:rsidR="002B69C4" w:rsidRPr="00A33012">
        <w:rPr>
          <w:b/>
          <w:bCs/>
        </w:rPr>
        <w:t>/Parties</w:t>
      </w:r>
      <w:r w:rsidRPr="00A33012">
        <w:rPr>
          <w:b/>
          <w:bCs/>
        </w:rPr>
        <w:t>:</w:t>
      </w:r>
      <w:r w:rsidR="00241DCE" w:rsidRPr="00A33012">
        <w:rPr>
          <w:b/>
          <w:bCs/>
        </w:rPr>
        <w:t>_______________</w:t>
      </w:r>
      <w:r w:rsidRPr="00A33012">
        <w:rPr>
          <w:b/>
          <w:bCs/>
        </w:rPr>
        <w:t>____________________________________________________</w:t>
      </w:r>
    </w:p>
    <w:p w14:paraId="7B3E7089" w14:textId="2EC175E8" w:rsidR="000B0359" w:rsidRPr="00A33012" w:rsidRDefault="000B0359">
      <w:pPr>
        <w:rPr>
          <w:b/>
          <w:bCs/>
        </w:rPr>
      </w:pPr>
      <w:r w:rsidRPr="00A33012">
        <w:rPr>
          <w:b/>
          <w:bCs/>
        </w:rPr>
        <w:t>Date of Proceeding:_______________________</w:t>
      </w:r>
      <w:r w:rsidR="002B69C4" w:rsidRPr="00A33012">
        <w:rPr>
          <w:b/>
          <w:bCs/>
        </w:rPr>
        <w:t>___________________________________________________________</w:t>
      </w:r>
    </w:p>
    <w:p w14:paraId="11B15DF6" w14:textId="7E55514E" w:rsidR="006F1877" w:rsidRPr="00A33012" w:rsidRDefault="006F1877">
      <w:pPr>
        <w:rPr>
          <w:b/>
          <w:bCs/>
        </w:rPr>
      </w:pPr>
      <w:r w:rsidRPr="00A33012">
        <w:rPr>
          <w:b/>
          <w:bCs/>
        </w:rPr>
        <w:t>Type of Proceeding:___________________________________________________________________________</w:t>
      </w:r>
      <w:r w:rsidR="002B69C4" w:rsidRPr="00A33012">
        <w:rPr>
          <w:b/>
          <w:bCs/>
        </w:rPr>
        <w:t>_______</w:t>
      </w:r>
    </w:p>
    <w:p w14:paraId="7802DE78" w14:textId="3C87F3CE" w:rsidR="00BF5DBC" w:rsidRPr="00A33012" w:rsidRDefault="006F1877">
      <w:pPr>
        <w:rPr>
          <w:b/>
          <w:bCs/>
        </w:rPr>
      </w:pPr>
      <w:r w:rsidRPr="00A33012">
        <w:rPr>
          <w:b/>
          <w:bCs/>
        </w:rPr>
        <w:t>Judge on Case: _____________________________</w:t>
      </w:r>
    </w:p>
    <w:p w14:paraId="71C47D4B" w14:textId="68E841F8" w:rsidR="00241DCE" w:rsidRDefault="00241DCE">
      <w:r w:rsidRPr="00BF3203">
        <w:t>_________________________________________________________________________________________________</w:t>
      </w:r>
      <w:r>
        <w:br/>
        <w:t>(TO BE COMPLETED BY RECORD CUSTODIAN)</w:t>
      </w:r>
    </w:p>
    <w:p w14:paraId="35BAB758" w14:textId="01C53E0E" w:rsidR="00241DCE" w:rsidRDefault="00241DCE">
      <w:pPr>
        <w:rPr>
          <w:sz w:val="18"/>
          <w:szCs w:val="18"/>
        </w:rPr>
      </w:pPr>
      <w:r>
        <w:t>Time of Request: ___________________________________________________________________________________</w:t>
      </w:r>
      <w:r>
        <w:br/>
      </w:r>
      <w:r>
        <w:tab/>
      </w:r>
      <w:r>
        <w:tab/>
      </w:r>
      <w:r>
        <w:tab/>
      </w:r>
      <w:r w:rsidRPr="00241DCE">
        <w:rPr>
          <w:sz w:val="18"/>
          <w:szCs w:val="18"/>
        </w:rPr>
        <w:t>Date</w:t>
      </w:r>
      <w:r>
        <w:tab/>
      </w:r>
      <w:r>
        <w:tab/>
      </w:r>
      <w:r>
        <w:tab/>
      </w:r>
      <w:r>
        <w:tab/>
      </w:r>
      <w:r w:rsidRPr="00241DCE">
        <w:rPr>
          <w:sz w:val="18"/>
          <w:szCs w:val="18"/>
        </w:rPr>
        <w:t>Time</w:t>
      </w:r>
      <w:r>
        <w:tab/>
      </w:r>
      <w:r>
        <w:tab/>
      </w:r>
      <w:r>
        <w:tab/>
      </w:r>
      <w:r>
        <w:tab/>
      </w:r>
      <w:r w:rsidRPr="00241DCE">
        <w:rPr>
          <w:sz w:val="18"/>
          <w:szCs w:val="18"/>
        </w:rPr>
        <w:t>Person Receiving Request</w:t>
      </w:r>
      <w:r>
        <w:t xml:space="preserve"> </w:t>
      </w:r>
      <w:r>
        <w:br/>
        <w:t>Records Provided: __________________________________________________________________________________</w:t>
      </w:r>
      <w:r>
        <w:br/>
      </w:r>
      <w:r>
        <w:tab/>
      </w:r>
      <w:r>
        <w:tab/>
      </w:r>
      <w:r>
        <w:tab/>
      </w:r>
      <w:r w:rsidRPr="00241DCE">
        <w:rPr>
          <w:sz w:val="18"/>
          <w:szCs w:val="18"/>
        </w:rPr>
        <w:t>Date</w:t>
      </w:r>
      <w:r w:rsidRPr="00241DCE">
        <w:rPr>
          <w:sz w:val="18"/>
          <w:szCs w:val="18"/>
        </w:rPr>
        <w:tab/>
      </w:r>
      <w:r w:rsidRPr="00241DCE">
        <w:rPr>
          <w:sz w:val="18"/>
          <w:szCs w:val="18"/>
        </w:rPr>
        <w:tab/>
      </w:r>
      <w:r w:rsidRPr="00241DCE">
        <w:rPr>
          <w:sz w:val="18"/>
          <w:szCs w:val="18"/>
        </w:rPr>
        <w:tab/>
      </w:r>
      <w:r w:rsidRPr="00241DCE">
        <w:rPr>
          <w:sz w:val="18"/>
          <w:szCs w:val="18"/>
        </w:rPr>
        <w:tab/>
        <w:t>Time</w:t>
      </w:r>
      <w:r w:rsidRPr="00241DCE">
        <w:rPr>
          <w:sz w:val="18"/>
          <w:szCs w:val="18"/>
        </w:rPr>
        <w:tab/>
      </w:r>
      <w:r w:rsidRPr="00241DCE">
        <w:rPr>
          <w:sz w:val="18"/>
          <w:szCs w:val="18"/>
        </w:rPr>
        <w:tab/>
      </w:r>
      <w:r w:rsidRPr="00241DCE">
        <w:rPr>
          <w:sz w:val="18"/>
          <w:szCs w:val="18"/>
        </w:rPr>
        <w:tab/>
      </w:r>
      <w:r w:rsidRPr="00241DCE">
        <w:rPr>
          <w:sz w:val="18"/>
          <w:szCs w:val="18"/>
        </w:rPr>
        <w:tab/>
        <w:t>Person Receiving Request</w:t>
      </w:r>
    </w:p>
    <w:p w14:paraId="017AAF3D" w14:textId="6673C32F" w:rsidR="00AF0F7D" w:rsidRDefault="00241DCE">
      <w:r w:rsidRPr="00AF0F7D">
        <w:t>Staff Time Involved</w:t>
      </w:r>
      <w:r w:rsidRPr="00AF0F7D">
        <w:tab/>
        <w:t>_____hours</w:t>
      </w:r>
      <w:r w:rsidRPr="00AF0F7D">
        <w:tab/>
        <w:t xml:space="preserve">_____ minutes for a charge of </w:t>
      </w:r>
      <w:r w:rsidR="00AF0F7D" w:rsidRPr="00AF0F7D">
        <w:t xml:space="preserve"> </w:t>
      </w:r>
      <w:r w:rsidR="00AF0F7D">
        <w:tab/>
      </w:r>
      <w:r w:rsidR="00AF0F7D" w:rsidRPr="00AF0F7D">
        <w:t>$_________________</w:t>
      </w:r>
      <w:r w:rsidR="00AF0F7D" w:rsidRPr="00AF0F7D">
        <w:br/>
        <w:t>Charge for Copies……………………………………………………………………………..</w:t>
      </w:r>
      <w:r w:rsidR="00AF0F7D">
        <w:tab/>
      </w:r>
      <w:r w:rsidR="00AF0F7D" w:rsidRPr="00AF0F7D">
        <w:t>$_________________</w:t>
      </w:r>
      <w:r w:rsidR="00AF0F7D" w:rsidRPr="00AF0F7D">
        <w:br/>
        <w:t>Total Charges……………………………………………………………………………………</w:t>
      </w:r>
      <w:r w:rsidR="00AF0F7D">
        <w:tab/>
      </w:r>
      <w:r w:rsidR="00AF0F7D" w:rsidRPr="00AF0F7D">
        <w:t>$_________________</w:t>
      </w:r>
    </w:p>
    <w:p w14:paraId="0213C835" w14:textId="77777777" w:rsidR="008D3D3A" w:rsidRPr="00AF0F7D" w:rsidRDefault="008D3D3A"/>
    <w:p w14:paraId="700C1624" w14:textId="55815F7C" w:rsidR="00AF0F7D" w:rsidRPr="00241DCE" w:rsidRDefault="00AF0F7D" w:rsidP="00AF0F7D">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______________________________________</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AF0F7D">
        <w:rPr>
          <w:sz w:val="18"/>
          <w:szCs w:val="18"/>
        </w:rPr>
        <w:t>Record Custodian</w:t>
      </w:r>
    </w:p>
    <w:sectPr w:rsidR="00AF0F7D" w:rsidRPr="00241DCE" w:rsidSect="002843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22732250">
    <w:abstractNumId w:val="19"/>
  </w:num>
  <w:num w:numId="2" w16cid:durableId="523249677">
    <w:abstractNumId w:val="12"/>
  </w:num>
  <w:num w:numId="3" w16cid:durableId="1338312091">
    <w:abstractNumId w:val="10"/>
  </w:num>
  <w:num w:numId="4" w16cid:durableId="251545525">
    <w:abstractNumId w:val="21"/>
  </w:num>
  <w:num w:numId="5" w16cid:durableId="679502365">
    <w:abstractNumId w:val="13"/>
  </w:num>
  <w:num w:numId="6" w16cid:durableId="865826608">
    <w:abstractNumId w:val="16"/>
  </w:num>
  <w:num w:numId="7" w16cid:durableId="1423987269">
    <w:abstractNumId w:val="18"/>
  </w:num>
  <w:num w:numId="8" w16cid:durableId="1516574920">
    <w:abstractNumId w:val="9"/>
  </w:num>
  <w:num w:numId="9" w16cid:durableId="54933936">
    <w:abstractNumId w:val="7"/>
  </w:num>
  <w:num w:numId="10" w16cid:durableId="1021711176">
    <w:abstractNumId w:val="6"/>
  </w:num>
  <w:num w:numId="11" w16cid:durableId="476536219">
    <w:abstractNumId w:val="5"/>
  </w:num>
  <w:num w:numId="12" w16cid:durableId="868572524">
    <w:abstractNumId w:val="4"/>
  </w:num>
  <w:num w:numId="13" w16cid:durableId="1862817661">
    <w:abstractNumId w:val="8"/>
  </w:num>
  <w:num w:numId="14" w16cid:durableId="506559696">
    <w:abstractNumId w:val="3"/>
  </w:num>
  <w:num w:numId="15" w16cid:durableId="1811940113">
    <w:abstractNumId w:val="2"/>
  </w:num>
  <w:num w:numId="16" w16cid:durableId="2025396345">
    <w:abstractNumId w:val="1"/>
  </w:num>
  <w:num w:numId="17" w16cid:durableId="328675707">
    <w:abstractNumId w:val="0"/>
  </w:num>
  <w:num w:numId="18" w16cid:durableId="1483961148">
    <w:abstractNumId w:val="14"/>
  </w:num>
  <w:num w:numId="19" w16cid:durableId="322392558">
    <w:abstractNumId w:val="15"/>
  </w:num>
  <w:num w:numId="20" w16cid:durableId="1356468046">
    <w:abstractNumId w:val="20"/>
  </w:num>
  <w:num w:numId="21" w16cid:durableId="1225986101">
    <w:abstractNumId w:val="17"/>
  </w:num>
  <w:num w:numId="22" w16cid:durableId="869418606">
    <w:abstractNumId w:val="11"/>
  </w:num>
  <w:num w:numId="23" w16cid:durableId="537480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05"/>
    <w:rsid w:val="000B0359"/>
    <w:rsid w:val="001305B0"/>
    <w:rsid w:val="001514DB"/>
    <w:rsid w:val="001E3CCB"/>
    <w:rsid w:val="0023222F"/>
    <w:rsid w:val="00241DCE"/>
    <w:rsid w:val="002843AC"/>
    <w:rsid w:val="002B69C4"/>
    <w:rsid w:val="002E3C1F"/>
    <w:rsid w:val="003E4B84"/>
    <w:rsid w:val="00405969"/>
    <w:rsid w:val="00645252"/>
    <w:rsid w:val="006521EB"/>
    <w:rsid w:val="00655159"/>
    <w:rsid w:val="006C7D86"/>
    <w:rsid w:val="006D3D74"/>
    <w:rsid w:val="006F1877"/>
    <w:rsid w:val="006F3A48"/>
    <w:rsid w:val="00733210"/>
    <w:rsid w:val="00736E98"/>
    <w:rsid w:val="007A7825"/>
    <w:rsid w:val="008D3D3A"/>
    <w:rsid w:val="00A02105"/>
    <w:rsid w:val="00A33012"/>
    <w:rsid w:val="00A9204E"/>
    <w:rsid w:val="00AF0F7D"/>
    <w:rsid w:val="00B17ED4"/>
    <w:rsid w:val="00BF3203"/>
    <w:rsid w:val="00BF5DBC"/>
    <w:rsid w:val="00DC0FAE"/>
    <w:rsid w:val="00DC7416"/>
    <w:rsid w:val="00DD08F2"/>
    <w:rsid w:val="00F12156"/>
    <w:rsid w:val="00FA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BA98"/>
  <w15:chartTrackingRefBased/>
  <w15:docId w15:val="{9911DA47-474B-4064-8C6F-EEAFFBA7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105"/>
    <w:pPr>
      <w:spacing w:after="200" w:line="276" w:lineRule="auto"/>
    </w:p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line="240" w:lineRule="auto"/>
    </w:pPr>
    <w:rPr>
      <w:i/>
      <w:iCs/>
      <w:color w:val="44546A" w:themeColor="text2"/>
      <w:szCs w:val="18"/>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line="240" w:lineRule="auto"/>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pPr>
      <w:spacing w:after="0" w:line="240" w:lineRule="auto"/>
    </w:pPr>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style>
  <w:style w:type="character" w:customStyle="1" w:styleId="FooterChar">
    <w:name w:val="Footer Char"/>
    <w:basedOn w:val="DefaultParagraphFont"/>
    <w:link w:val="Footer"/>
    <w:uiPriority w:val="99"/>
    <w:semiHidden/>
    <w:rsid w:val="006D3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58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AppData\Roaming\Microsoft\Templates\Single%20spaced%20(blank)(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purl.org/dc/dcmitype/"/>
    <ds:schemaRef ds:uri="http://purl.org/dc/elements/1.1/"/>
    <ds:schemaRef ds:uri="http://schemas.microsoft.com/office/2006/documentManagement/types"/>
    <ds:schemaRef ds:uri="http://purl.org/dc/terms/"/>
    <ds:schemaRef ds:uri="4873beb7-5857-4685-be1f-d57550cc96cc"/>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(blank)(2)</Template>
  <TotalTime>5</TotalTime>
  <Pages>1</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Stahlecker</dc:creator>
  <cp:keywords/>
  <dc:description/>
  <cp:lastModifiedBy>Kevin Berens</cp:lastModifiedBy>
  <cp:revision>3</cp:revision>
  <cp:lastPrinted>2023-03-29T18:33:00Z</cp:lastPrinted>
  <dcterms:created xsi:type="dcterms:W3CDTF">2023-03-29T18:33:00Z</dcterms:created>
  <dcterms:modified xsi:type="dcterms:W3CDTF">2023-03-29T18:34:00Z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